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68" w:rsidRDefault="00E303A6">
      <w:r w:rsidRPr="00E303A6">
        <w:rPr>
          <w:noProof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A6" w:rsidRPr="000E46EF" w:rsidRDefault="00E303A6" w:rsidP="00E303A6">
      <w:pPr>
        <w:rPr>
          <w:rFonts w:ascii="Times New Roman" w:hAnsi="Times New Roman" w:cs="Times New Roman"/>
          <w:b/>
          <w:bCs/>
          <w:caps/>
          <w:sz w:val="20"/>
        </w:rPr>
      </w:pPr>
      <w:r w:rsidRPr="000E46EF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E303A6" w:rsidRPr="000E46EF" w:rsidRDefault="00E303A6" w:rsidP="00E303A6">
      <w:pPr>
        <w:rPr>
          <w:rFonts w:ascii="Times New Roman" w:hAnsi="Times New Roman" w:cs="Times New Roman"/>
          <w:sz w:val="20"/>
          <w:lang w:val="sr-Cyrl-CS"/>
        </w:rPr>
      </w:pPr>
      <w:r w:rsidRPr="000E46EF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E303A6" w:rsidRPr="000E46EF" w:rsidRDefault="00E303A6" w:rsidP="00E303A6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0E46EF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E303A6" w:rsidRPr="000E46EF" w:rsidRDefault="00E303A6" w:rsidP="00E303A6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0E46EF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E303A6" w:rsidRPr="000E46EF" w:rsidRDefault="00E303A6" w:rsidP="00E303A6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0E46EF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E303A6" w:rsidRPr="000E46EF" w:rsidRDefault="00E303A6" w:rsidP="00E303A6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0E46EF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6E3490" w:rsidRPr="000E46EF" w:rsidRDefault="006E3490" w:rsidP="00A01E86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6E3490" w:rsidRPr="000E46EF" w:rsidRDefault="006E3490" w:rsidP="00A01E86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6E3490" w:rsidRPr="000E46EF" w:rsidRDefault="006E3490" w:rsidP="00A01E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EF">
        <w:rPr>
          <w:rFonts w:ascii="Times New Roman" w:hAnsi="Times New Roman" w:cs="Times New Roman"/>
          <w:b/>
          <w:sz w:val="24"/>
          <w:szCs w:val="24"/>
        </w:rPr>
        <w:t xml:space="preserve">ЗАХТЕВ ЗА </w:t>
      </w:r>
      <w:r w:rsidR="002267B9" w:rsidRPr="000E46EF">
        <w:rPr>
          <w:rFonts w:ascii="Times New Roman" w:hAnsi="Times New Roman" w:cs="Times New Roman"/>
          <w:b/>
          <w:sz w:val="24"/>
          <w:szCs w:val="24"/>
        </w:rPr>
        <w:t>РЕВИЗИЈУ</w:t>
      </w:r>
      <w:r w:rsidRPr="000E46EF">
        <w:rPr>
          <w:rFonts w:ascii="Times New Roman" w:hAnsi="Times New Roman" w:cs="Times New Roman"/>
          <w:b/>
          <w:sz w:val="24"/>
          <w:szCs w:val="24"/>
        </w:rPr>
        <w:t xml:space="preserve"> ИНТЕГРИСАНЕ ДОЗВОЛЕ</w:t>
      </w:r>
    </w:p>
    <w:p w:rsidR="006E3490" w:rsidRPr="000E46EF" w:rsidRDefault="006E3490" w:rsidP="00A01E86">
      <w:pPr>
        <w:spacing w:line="276" w:lineRule="auto"/>
        <w:rPr>
          <w:rFonts w:ascii="Times New Roman" w:hAnsi="Times New Roman" w:cs="Times New Roman"/>
          <w:sz w:val="20"/>
        </w:rPr>
      </w:pPr>
    </w:p>
    <w:p w:rsidR="006E3490" w:rsidRPr="000E46EF" w:rsidRDefault="006E3490" w:rsidP="00A01E86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0E46EF">
        <w:rPr>
          <w:rFonts w:ascii="Times New Roman" w:hAnsi="Times New Roman" w:cs="Times New Roman"/>
          <w:sz w:val="20"/>
        </w:rPr>
        <w:t>На основу члана чланa</w:t>
      </w:r>
      <w:r w:rsidR="002267B9" w:rsidRPr="000E46EF">
        <w:rPr>
          <w:rFonts w:ascii="Times New Roman" w:hAnsi="Times New Roman" w:cs="Times New Roman"/>
          <w:sz w:val="20"/>
        </w:rPr>
        <w:t xml:space="preserve"> 18</w:t>
      </w:r>
      <w:r w:rsidRPr="000E46EF">
        <w:rPr>
          <w:rFonts w:ascii="Times New Roman" w:hAnsi="Times New Roman" w:cs="Times New Roman"/>
          <w:sz w:val="20"/>
        </w:rPr>
        <w:t>.</w:t>
      </w:r>
      <w:r w:rsidR="002267B9" w:rsidRPr="000E46EF">
        <w:rPr>
          <w:rFonts w:ascii="Times New Roman" w:hAnsi="Times New Roman" w:cs="Times New Roman"/>
          <w:sz w:val="20"/>
        </w:rPr>
        <w:t xml:space="preserve"> ст.</w:t>
      </w:r>
      <w:r w:rsidR="00A11AE6" w:rsidRPr="000E46EF">
        <w:rPr>
          <w:rFonts w:ascii="Times New Roman" w:hAnsi="Times New Roman" w:cs="Times New Roman"/>
          <w:sz w:val="20"/>
        </w:rPr>
        <w:t xml:space="preserve"> </w:t>
      </w:r>
      <w:r w:rsidR="002267B9" w:rsidRPr="000E46EF">
        <w:rPr>
          <w:rFonts w:ascii="Times New Roman" w:hAnsi="Times New Roman" w:cs="Times New Roman"/>
          <w:sz w:val="20"/>
        </w:rPr>
        <w:t>2.</w:t>
      </w:r>
      <w:r w:rsidRPr="000E46EF">
        <w:rPr>
          <w:rFonts w:ascii="Times New Roman" w:hAnsi="Times New Roman" w:cs="Times New Roman"/>
          <w:sz w:val="20"/>
        </w:rPr>
        <w:t xml:space="preserve"> Закона о интегрисаном спречавању и контроли загађивања животне средине (</w:t>
      </w:r>
      <w:r w:rsidR="00A11AE6" w:rsidRPr="000E46EF">
        <w:rPr>
          <w:rFonts w:ascii="Times New Roman" w:hAnsi="Times New Roman" w:cs="Times New Roman"/>
          <w:sz w:val="20"/>
        </w:rPr>
        <w:t>„Службени гласник РС“ број</w:t>
      </w:r>
      <w:r w:rsidR="00F11BC0" w:rsidRPr="000E46EF">
        <w:rPr>
          <w:rFonts w:ascii="Times New Roman" w:hAnsi="Times New Roman" w:cs="Times New Roman"/>
          <w:sz w:val="20"/>
        </w:rPr>
        <w:t xml:space="preserve"> 135/</w:t>
      </w:r>
      <w:r w:rsidR="000E46EF">
        <w:rPr>
          <w:rFonts w:ascii="Times New Roman" w:hAnsi="Times New Roman" w:cs="Times New Roman"/>
          <w:sz w:val="20"/>
        </w:rPr>
        <w:t>20</w:t>
      </w:r>
      <w:r w:rsidR="00F11BC0" w:rsidRPr="000E46EF">
        <w:rPr>
          <w:rFonts w:ascii="Times New Roman" w:hAnsi="Times New Roman" w:cs="Times New Roman"/>
          <w:sz w:val="20"/>
        </w:rPr>
        <w:t>04,</w:t>
      </w:r>
      <w:r w:rsidRPr="000E46EF">
        <w:rPr>
          <w:rFonts w:ascii="Times New Roman" w:hAnsi="Times New Roman" w:cs="Times New Roman"/>
          <w:sz w:val="20"/>
        </w:rPr>
        <w:t xml:space="preserve"> 25/</w:t>
      </w:r>
      <w:r w:rsidR="000E46EF">
        <w:rPr>
          <w:rFonts w:ascii="Times New Roman" w:hAnsi="Times New Roman" w:cs="Times New Roman"/>
          <w:sz w:val="20"/>
        </w:rPr>
        <w:t>20</w:t>
      </w:r>
      <w:r w:rsidRPr="000E46EF">
        <w:rPr>
          <w:rFonts w:ascii="Times New Roman" w:hAnsi="Times New Roman" w:cs="Times New Roman"/>
          <w:sz w:val="20"/>
        </w:rPr>
        <w:t>15</w:t>
      </w:r>
      <w:r w:rsidR="00E04BCD" w:rsidRPr="000E46EF">
        <w:rPr>
          <w:rFonts w:ascii="Times New Roman" w:hAnsi="Times New Roman" w:cs="Times New Roman"/>
          <w:sz w:val="20"/>
        </w:rPr>
        <w:t xml:space="preserve"> и 10</w:t>
      </w:r>
      <w:r w:rsidR="007535DD" w:rsidRPr="000E46EF">
        <w:rPr>
          <w:rFonts w:ascii="Times New Roman" w:hAnsi="Times New Roman" w:cs="Times New Roman"/>
          <w:sz w:val="20"/>
        </w:rPr>
        <w:t>9</w:t>
      </w:r>
      <w:r w:rsidR="00E04BCD" w:rsidRPr="000E46EF">
        <w:rPr>
          <w:rFonts w:ascii="Times New Roman" w:hAnsi="Times New Roman" w:cs="Times New Roman"/>
          <w:sz w:val="20"/>
        </w:rPr>
        <w:t>/</w:t>
      </w:r>
      <w:r w:rsidR="000E46EF">
        <w:rPr>
          <w:rFonts w:ascii="Times New Roman" w:hAnsi="Times New Roman" w:cs="Times New Roman"/>
          <w:sz w:val="20"/>
        </w:rPr>
        <w:t>20</w:t>
      </w:r>
      <w:r w:rsidR="00E04BCD" w:rsidRPr="000E46EF">
        <w:rPr>
          <w:rFonts w:ascii="Times New Roman" w:hAnsi="Times New Roman" w:cs="Times New Roman"/>
          <w:sz w:val="20"/>
        </w:rPr>
        <w:t>21</w:t>
      </w:r>
      <w:r w:rsidRPr="000E46EF">
        <w:rPr>
          <w:rFonts w:ascii="Times New Roman" w:hAnsi="Times New Roman" w:cs="Times New Roman"/>
          <w:sz w:val="20"/>
        </w:rPr>
        <w:t xml:space="preserve">) </w:t>
      </w:r>
      <w:r w:rsidR="002267B9" w:rsidRPr="000E46EF">
        <w:rPr>
          <w:rFonts w:ascii="Times New Roman" w:hAnsi="Times New Roman" w:cs="Times New Roman"/>
          <w:sz w:val="20"/>
        </w:rPr>
        <w:t>подносим  захтев  за ревизију</w:t>
      </w:r>
      <w:r w:rsidRPr="000E46EF">
        <w:rPr>
          <w:rFonts w:ascii="Times New Roman" w:hAnsi="Times New Roman" w:cs="Times New Roman"/>
          <w:sz w:val="20"/>
        </w:rPr>
        <w:t xml:space="preserve"> интегрисане дозволе</w:t>
      </w:r>
      <w:r w:rsidR="002267B9" w:rsidRPr="000E46EF">
        <w:rPr>
          <w:rFonts w:ascii="Times New Roman" w:hAnsi="Times New Roman" w:cs="Times New Roman"/>
          <w:sz w:val="20"/>
        </w:rPr>
        <w:t xml:space="preserve"> издате од стране ________________________________________________________ Решењем</w:t>
      </w:r>
      <w:r w:rsidRPr="000E46EF">
        <w:rPr>
          <w:rFonts w:ascii="Times New Roman" w:hAnsi="Times New Roman" w:cs="Times New Roman"/>
          <w:sz w:val="20"/>
        </w:rPr>
        <w:t xml:space="preserve"> </w:t>
      </w:r>
      <w:r w:rsidR="002267B9" w:rsidRPr="000E46EF">
        <w:rPr>
          <w:rFonts w:ascii="Times New Roman" w:hAnsi="Times New Roman" w:cs="Times New Roman"/>
          <w:sz w:val="20"/>
        </w:rPr>
        <w:t>бр.______________ од____________.</w:t>
      </w:r>
      <w:r w:rsidR="00285F28" w:rsidRPr="000E46EF">
        <w:rPr>
          <w:rFonts w:ascii="Times New Roman" w:hAnsi="Times New Roman" w:cs="Times New Roman"/>
          <w:sz w:val="20"/>
        </w:rPr>
        <w:t xml:space="preserve"> </w:t>
      </w:r>
      <w:r w:rsidR="002267B9" w:rsidRPr="000E46EF">
        <w:rPr>
          <w:rFonts w:ascii="Times New Roman" w:hAnsi="Times New Roman" w:cs="Times New Roman"/>
          <w:sz w:val="20"/>
        </w:rPr>
        <w:t>године.</w:t>
      </w:r>
    </w:p>
    <w:p w:rsidR="006E3490" w:rsidRPr="000E46EF" w:rsidRDefault="006E3490" w:rsidP="00A01E86">
      <w:pPr>
        <w:autoSpaceDE w:val="0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6B5A68" w:rsidRPr="000E46EF" w:rsidRDefault="006B5A68" w:rsidP="006B5A68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0E46EF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6B5A68" w:rsidRPr="000E46EF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6B5A68" w:rsidRPr="000E46EF" w:rsidTr="00FB4A3D">
        <w:tc>
          <w:tcPr>
            <w:tcW w:w="568" w:type="dxa"/>
            <w:shd w:val="clear" w:color="auto" w:fill="auto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6B5A68" w:rsidRPr="000E46EF" w:rsidRDefault="006B5A68" w:rsidP="006B5A68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0E46EF" w:rsidRDefault="006B5A68" w:rsidP="001D5E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6B5A68" w:rsidRPr="000E46EF" w:rsidRDefault="006B5A68" w:rsidP="006B5A68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6B5A68" w:rsidRPr="000E46EF" w:rsidRDefault="006B5A68" w:rsidP="006B5A68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0E46EF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E04BCD" w:rsidRPr="000E46EF">
        <w:rPr>
          <w:rFonts w:ascii="Times New Roman" w:hAnsi="Times New Roman" w:cs="Times New Roman"/>
        </w:rPr>
        <w:t>,</w:t>
      </w:r>
      <w:r w:rsidR="00D934E5" w:rsidRPr="000E46EF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E04BCD" w:rsidRPr="000E46EF">
        <w:rPr>
          <w:rFonts w:ascii="Times New Roman" w:hAnsi="Times New Roman" w:cs="Times New Roman"/>
          <w:color w:val="auto"/>
        </w:rPr>
        <w:t xml:space="preserve"> и 2/2023 – одлука УС</w:t>
      </w:r>
      <w:r w:rsidRPr="000E46EF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0E46EF">
        <w:rPr>
          <w:rFonts w:ascii="Times New Roman" w:hAnsi="Times New Roman" w:cs="Times New Roman"/>
          <w:color w:val="FF0000"/>
        </w:rPr>
        <w:t xml:space="preserve"> </w:t>
      </w:r>
      <w:r w:rsidRPr="000E46EF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B5A68" w:rsidRPr="000E46EF" w:rsidRDefault="006B5A68" w:rsidP="006B5A68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6B5A68" w:rsidRPr="000E46EF" w:rsidTr="001D5E95">
        <w:tc>
          <w:tcPr>
            <w:tcW w:w="522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6B5A68" w:rsidRPr="000E46EF" w:rsidTr="001D5E95">
        <w:tc>
          <w:tcPr>
            <w:tcW w:w="522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0E46EF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6B5A68" w:rsidRPr="000E46EF" w:rsidTr="00F03954">
        <w:trPr>
          <w:trHeight w:val="405"/>
        </w:trPr>
        <w:tc>
          <w:tcPr>
            <w:tcW w:w="522" w:type="dxa"/>
            <w:shd w:val="clear" w:color="auto" w:fill="auto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6B5A68" w:rsidRPr="000E46EF" w:rsidRDefault="006B5A68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Решење о издавању интегрисане    </w:t>
            </w:r>
          </w:p>
          <w:p w:rsidR="006B5A68" w:rsidRPr="000E46EF" w:rsidRDefault="006B5A68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6B5A68" w:rsidRPr="000E46EF" w:rsidTr="00F03954">
        <w:trPr>
          <w:trHeight w:val="405"/>
        </w:trPr>
        <w:tc>
          <w:tcPr>
            <w:tcW w:w="522" w:type="dxa"/>
            <w:shd w:val="clear" w:color="auto" w:fill="auto"/>
          </w:tcPr>
          <w:p w:rsidR="006B5A68" w:rsidRPr="000E46EF" w:rsidRDefault="006B5A68" w:rsidP="006B5A6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6B5A68" w:rsidRPr="000E46EF" w:rsidRDefault="006B5A68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6B5A68" w:rsidRPr="000E46EF" w:rsidRDefault="006B5A68" w:rsidP="006B5A68">
      <w:pPr>
        <w:pStyle w:val="tekstdokumenta"/>
        <w:spacing w:after="0"/>
        <w:ind w:firstLine="0"/>
        <w:rPr>
          <w:rFonts w:ascii="Times New Roman" w:hAnsi="Times New Roman" w:cs="Times New Roman"/>
          <w:highlight w:val="yellow"/>
          <w:u w:val="single"/>
        </w:rPr>
      </w:pPr>
    </w:p>
    <w:p w:rsidR="006E3490" w:rsidRPr="000E46EF" w:rsidRDefault="006E3490" w:rsidP="00A01E86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8477" w:type="dxa"/>
        <w:tblInd w:w="-20" w:type="dxa"/>
        <w:tblLayout w:type="fixed"/>
        <w:tblLook w:val="04A0"/>
      </w:tblPr>
      <w:tblGrid>
        <w:gridCol w:w="8477"/>
      </w:tblGrid>
      <w:tr w:rsidR="00E303A6" w:rsidRPr="000E46EF" w:rsidTr="00E303A6">
        <w:trPr>
          <w:trHeight w:val="103"/>
        </w:trPr>
        <w:tc>
          <w:tcPr>
            <w:tcW w:w="8477" w:type="dxa"/>
          </w:tcPr>
          <w:p w:rsidR="00E303A6" w:rsidRPr="000E46EF" w:rsidRDefault="00E303A6" w:rsidP="00A01E86">
            <w:pPr>
              <w:spacing w:line="276" w:lineRule="auto"/>
              <w:rPr>
                <w:rFonts w:ascii="Times New Roman" w:hAnsi="Times New Roman" w:cs="Times New Roman"/>
                <w:sz w:val="20"/>
                <w:lang w:eastAsia="hi-IN" w:bidi="hi-IN"/>
              </w:rPr>
            </w:pPr>
          </w:p>
        </w:tc>
      </w:tr>
    </w:tbl>
    <w:p w:rsidR="006E3490" w:rsidRPr="000E46EF" w:rsidRDefault="00E303A6" w:rsidP="00E303A6">
      <w:pPr>
        <w:widowControl w:val="0"/>
        <w:spacing w:line="276" w:lineRule="auto"/>
        <w:jc w:val="both"/>
        <w:rPr>
          <w:rFonts w:ascii="Times New Roman" w:hAnsi="Times New Roman" w:cs="Times New Roman"/>
          <w:i/>
          <w:sz w:val="20"/>
        </w:rPr>
      </w:pPr>
      <w:r w:rsidRPr="000E46EF">
        <w:rPr>
          <w:rFonts w:ascii="Times New Roman" w:hAnsi="Times New Roman" w:cs="Times New Roman"/>
          <w:i/>
          <w:sz w:val="20"/>
        </w:rPr>
        <w:t xml:space="preserve"> </w:t>
      </w:r>
    </w:p>
    <w:p w:rsidR="006E3490" w:rsidRPr="000E46EF" w:rsidRDefault="006E3490" w:rsidP="006B5A68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0E46EF">
        <w:rPr>
          <w:rFonts w:ascii="Times New Roman" w:hAnsi="Times New Roman"/>
          <w:b/>
          <w:sz w:val="20"/>
          <w:szCs w:val="20"/>
        </w:rPr>
        <w:lastRenderedPageBreak/>
        <w:t>Напомене</w:t>
      </w:r>
      <w:proofErr w:type="spellEnd"/>
      <w:r w:rsidRPr="000E46EF">
        <w:rPr>
          <w:rFonts w:ascii="Times New Roman" w:hAnsi="Times New Roman"/>
          <w:b/>
          <w:sz w:val="20"/>
          <w:szCs w:val="20"/>
        </w:rPr>
        <w:t>:</w:t>
      </w:r>
    </w:p>
    <w:p w:rsidR="006E3490" w:rsidRPr="000E46EF" w:rsidRDefault="008F6AFE" w:rsidP="006B5A68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0E46EF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A11AE6" w:rsidRPr="000E46EF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6E3490" w:rsidRPr="000E46EF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="006E3490" w:rsidRPr="000E46EF">
        <w:rPr>
          <w:rFonts w:ascii="Times New Roman" w:hAnsi="Times New Roman" w:cs="Times New Roman"/>
          <w:color w:val="000000"/>
          <w:sz w:val="20"/>
        </w:rPr>
        <w:t xml:space="preserve">најкасније у року од </w:t>
      </w:r>
      <w:r w:rsidRPr="000E46EF">
        <w:rPr>
          <w:rFonts w:ascii="Times New Roman" w:hAnsi="Times New Roman" w:cs="Times New Roman"/>
          <w:sz w:val="20"/>
        </w:rPr>
        <w:t>30</w:t>
      </w:r>
      <w:r w:rsidR="006E3490" w:rsidRPr="000E46EF">
        <w:rPr>
          <w:rFonts w:ascii="Times New Roman" w:hAnsi="Times New Roman" w:cs="Times New Roman"/>
          <w:color w:val="000000"/>
          <w:sz w:val="20"/>
        </w:rPr>
        <w:t xml:space="preserve"> дана од покретања поступка, тј.</w:t>
      </w:r>
      <w:r w:rsidR="006E3490" w:rsidRPr="000E46E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6E3490" w:rsidRPr="000E46EF" w:rsidRDefault="006E3490" w:rsidP="006B5A68">
      <w:pPr>
        <w:pStyle w:val="NoSpacing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E3490" w:rsidRPr="000E46EF" w:rsidRDefault="006E3490" w:rsidP="006B5A68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0E46EF">
        <w:rPr>
          <w:rFonts w:ascii="Times New Roman" w:hAnsi="Times New Roman"/>
          <w:b/>
          <w:sz w:val="20"/>
          <w:szCs w:val="20"/>
        </w:rPr>
        <w:t>Таксе</w:t>
      </w:r>
      <w:proofErr w:type="spellEnd"/>
      <w:r w:rsidRPr="000E46EF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0E46EF">
        <w:rPr>
          <w:rFonts w:ascii="Times New Roman" w:hAnsi="Times New Roman"/>
          <w:b/>
          <w:sz w:val="20"/>
          <w:szCs w:val="20"/>
        </w:rPr>
        <w:t>накнаде</w:t>
      </w:r>
      <w:proofErr w:type="spellEnd"/>
      <w:r w:rsidRPr="000E46EF">
        <w:rPr>
          <w:rFonts w:ascii="Times New Roman" w:hAnsi="Times New Roman"/>
          <w:b/>
          <w:sz w:val="20"/>
          <w:szCs w:val="20"/>
        </w:rPr>
        <w:t>:</w:t>
      </w:r>
    </w:p>
    <w:p w:rsidR="0004233D" w:rsidRPr="000E46EF" w:rsidRDefault="0004233D" w:rsidP="0004233D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E46EF">
        <w:rPr>
          <w:rStyle w:val="Bodytext6"/>
          <w:sz w:val="20"/>
        </w:rPr>
        <w:t xml:space="preserve">Републичка административна такса у износу од </w:t>
      </w:r>
      <w:r w:rsidR="001572B3" w:rsidRPr="000E46EF">
        <w:rPr>
          <w:rStyle w:val="Bodytext6"/>
          <w:sz w:val="20"/>
        </w:rPr>
        <w:t>78</w:t>
      </w:r>
      <w:r w:rsidR="00D934E5" w:rsidRPr="000E46EF">
        <w:rPr>
          <w:rStyle w:val="Bodytext6"/>
          <w:sz w:val="20"/>
        </w:rPr>
        <w:t>.</w:t>
      </w:r>
      <w:bookmarkStart w:id="0" w:name="_GoBack"/>
      <w:bookmarkEnd w:id="0"/>
      <w:r w:rsidR="001572B3" w:rsidRPr="000E46EF">
        <w:rPr>
          <w:rStyle w:val="Bodytext6"/>
          <w:sz w:val="20"/>
        </w:rPr>
        <w:t>92</w:t>
      </w:r>
      <w:r w:rsidR="00D934E5" w:rsidRPr="000E46EF">
        <w:rPr>
          <w:rStyle w:val="Bodytext6"/>
          <w:sz w:val="20"/>
        </w:rPr>
        <w:t>0,00</w:t>
      </w:r>
      <w:r w:rsidRPr="000E46EF">
        <w:rPr>
          <w:rStyle w:val="Bodytext6"/>
          <w:sz w:val="20"/>
        </w:rPr>
        <w:t xml:space="preserve"> динара (за Тар. бр. 193.) Тарифе републичких административних такси и накнада  се уплаћује на текући рачун број </w:t>
      </w:r>
      <w:r w:rsidRPr="000E46EF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0E46EF">
        <w:rPr>
          <w:rFonts w:ascii="Times New Roman" w:hAnsi="Times New Roman" w:cs="Times New Roman"/>
          <w:sz w:val="20"/>
        </w:rPr>
        <w:t xml:space="preserve">97 </w:t>
      </w:r>
      <w:r w:rsidR="00A42904">
        <w:rPr>
          <w:rFonts w:ascii="Times New Roman" w:hAnsi="Times New Roman" w:cs="Times New Roman"/>
          <w:sz w:val="20"/>
        </w:rPr>
        <w:t>79</w:t>
      </w:r>
      <w:r w:rsidR="00846076">
        <w:rPr>
          <w:rFonts w:ascii="Times New Roman" w:hAnsi="Times New Roman" w:cs="Times New Roman"/>
          <w:sz w:val="20"/>
        </w:rPr>
        <w:t>-232-</w:t>
      </w:r>
      <w:r w:rsidR="00A42904">
        <w:rPr>
          <w:rFonts w:ascii="Times New Roman" w:hAnsi="Times New Roman" w:cs="Times New Roman"/>
          <w:sz w:val="20"/>
        </w:rPr>
        <w:t>08873</w:t>
      </w:r>
      <w:r w:rsidRPr="000E46EF">
        <w:rPr>
          <w:rFonts w:ascii="Times New Roman" w:hAnsi="Times New Roman" w:cs="Times New Roman"/>
          <w:sz w:val="20"/>
          <w:lang w:eastAsia="en-US"/>
        </w:rPr>
        <w:t>, сврха дознаке „ре</w:t>
      </w:r>
      <w:r w:rsidR="008F6AFE" w:rsidRPr="000E46EF">
        <w:rPr>
          <w:rFonts w:ascii="Times New Roman" w:hAnsi="Times New Roman" w:cs="Times New Roman"/>
          <w:sz w:val="20"/>
          <w:lang w:eastAsia="en-US"/>
        </w:rPr>
        <w:t>публичка административна такса“</w:t>
      </w:r>
      <w:r w:rsidRPr="000E46EF">
        <w:rPr>
          <w:rFonts w:ascii="Times New Roman" w:hAnsi="Times New Roman" w:cs="Times New Roman"/>
          <w:sz w:val="20"/>
          <w:lang w:eastAsia="en-US"/>
        </w:rPr>
        <w:t>.</w:t>
      </w:r>
    </w:p>
    <w:p w:rsidR="006E3490" w:rsidRPr="000E46EF" w:rsidRDefault="006E3490" w:rsidP="00A01E86">
      <w:pPr>
        <w:spacing w:line="276" w:lineRule="auto"/>
        <w:rPr>
          <w:rStyle w:val="Bodytext6"/>
          <w:color w:val="000000"/>
          <w:sz w:val="20"/>
        </w:rPr>
      </w:pPr>
    </w:p>
    <w:tbl>
      <w:tblPr>
        <w:tblW w:w="9299" w:type="dxa"/>
        <w:tblLayout w:type="fixed"/>
        <w:tblLook w:val="04A0"/>
      </w:tblPr>
      <w:tblGrid>
        <w:gridCol w:w="4628"/>
        <w:gridCol w:w="4671"/>
      </w:tblGrid>
      <w:tr w:rsidR="006E3490" w:rsidRPr="000E46EF" w:rsidTr="00046493">
        <w:trPr>
          <w:trHeight w:val="976"/>
        </w:trPr>
        <w:tc>
          <w:tcPr>
            <w:tcW w:w="4628" w:type="dxa"/>
          </w:tcPr>
          <w:p w:rsidR="006E3490" w:rsidRPr="000E46EF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6E3490" w:rsidRPr="000E46EF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  <w:p w:rsidR="006E3490" w:rsidRPr="000E46EF" w:rsidRDefault="006E3490" w:rsidP="00A01E8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6E3490" w:rsidRPr="000E46EF" w:rsidRDefault="006E3490" w:rsidP="00A01E8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0E46EF" w:rsidRDefault="006E3490" w:rsidP="00A01E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0E46EF" w:rsidTr="00046493">
        <w:trPr>
          <w:trHeight w:val="488"/>
        </w:trPr>
        <w:tc>
          <w:tcPr>
            <w:tcW w:w="4628" w:type="dxa"/>
          </w:tcPr>
          <w:p w:rsidR="006E3490" w:rsidRPr="000E46EF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0E46EF" w:rsidRDefault="00A11AE6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  <w:r w:rsidR="006E3490" w:rsidRPr="000E46EF">
              <w:rPr>
                <w:rFonts w:ascii="Times New Roman" w:hAnsi="Times New Roman" w:cs="Times New Roman"/>
                <w:sz w:val="20"/>
              </w:rPr>
              <w:t>физичког лица/пословно име правног лица/предузетника</w:t>
            </w:r>
          </w:p>
          <w:p w:rsidR="006E3490" w:rsidRPr="000E46EF" w:rsidRDefault="006E3490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подносиоца захтева-оператера</w:t>
            </w:r>
          </w:p>
          <w:p w:rsidR="00F11BC0" w:rsidRPr="000E46EF" w:rsidRDefault="00F11BC0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0E46EF" w:rsidTr="00046493">
        <w:trPr>
          <w:trHeight w:val="213"/>
        </w:trPr>
        <w:tc>
          <w:tcPr>
            <w:tcW w:w="4628" w:type="dxa"/>
          </w:tcPr>
          <w:p w:rsidR="006E3490" w:rsidRPr="000E46EF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0E46EF" w:rsidRDefault="00F11BC0" w:rsidP="00F11B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A11AE6" w:rsidRPr="000E46EF">
              <w:rPr>
                <w:rFonts w:ascii="Times New Roman" w:hAnsi="Times New Roman" w:cs="Times New Roman"/>
                <w:sz w:val="20"/>
              </w:rPr>
              <w:t>Потпис</w:t>
            </w:r>
          </w:p>
        </w:tc>
      </w:tr>
    </w:tbl>
    <w:p w:rsidR="006E3490" w:rsidRPr="000E46EF" w:rsidRDefault="006E3490" w:rsidP="006B5A68">
      <w:pPr>
        <w:spacing w:line="276" w:lineRule="auto"/>
        <w:rPr>
          <w:rFonts w:ascii="Times New Roman" w:hAnsi="Times New Roman" w:cs="Times New Roman"/>
          <w:sz w:val="20"/>
        </w:rPr>
      </w:pPr>
    </w:p>
    <w:p w:rsidR="00BB379B" w:rsidRPr="000E46EF" w:rsidRDefault="00BB379B" w:rsidP="00BB379B">
      <w:pPr>
        <w:ind w:left="1350" w:hanging="1350"/>
        <w:rPr>
          <w:rFonts w:ascii="Times New Roman" w:hAnsi="Times New Roman" w:cs="Times New Roman"/>
          <w:sz w:val="20"/>
        </w:rPr>
      </w:pPr>
      <w:r w:rsidRPr="000E46EF">
        <w:rPr>
          <w:rFonts w:ascii="Times New Roman" w:hAnsi="Times New Roman" w:cs="Times New Roman"/>
          <w:b/>
          <w:sz w:val="20"/>
        </w:rPr>
        <w:t>Напомена:</w:t>
      </w:r>
      <w:r w:rsidRPr="000E46EF">
        <w:rPr>
          <w:rFonts w:ascii="Times New Roman" w:hAnsi="Times New Roman" w:cs="Times New Roman"/>
          <w:sz w:val="20"/>
        </w:rPr>
        <w:t xml:space="preserve"> 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</w:t>
      </w:r>
      <w:r w:rsidR="00F11BC0" w:rsidRPr="000E46EF">
        <w:rPr>
          <w:rFonts w:ascii="Times New Roman" w:hAnsi="Times New Roman" w:cs="Times New Roman"/>
          <w:sz w:val="20"/>
        </w:rPr>
        <w:t>, 32/06 i 44/18 - др. закон</w:t>
      </w:r>
      <w:r w:rsidRPr="000E46EF">
        <w:rPr>
          <w:rFonts w:ascii="Times New Roman" w:hAnsi="Times New Roman" w:cs="Times New Roman"/>
          <w:sz w:val="20"/>
        </w:rPr>
        <w:t>), који чине његов саставни део.</w:t>
      </w:r>
    </w:p>
    <w:p w:rsidR="00BB379B" w:rsidRPr="000E46EF" w:rsidRDefault="00BB379B" w:rsidP="006B5A68">
      <w:pPr>
        <w:spacing w:line="276" w:lineRule="auto"/>
        <w:rPr>
          <w:rFonts w:ascii="Times New Roman" w:hAnsi="Times New Roman" w:cs="Times New Roman"/>
          <w:sz w:val="20"/>
        </w:rPr>
      </w:pPr>
    </w:p>
    <w:sectPr w:rsidR="00BB379B" w:rsidRPr="000E46EF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BC" w:rsidRDefault="00A267BC" w:rsidP="001E5B3B">
      <w:r>
        <w:separator/>
      </w:r>
    </w:p>
  </w:endnote>
  <w:endnote w:type="continuationSeparator" w:id="0">
    <w:p w:rsidR="00A267BC" w:rsidRDefault="00A267BC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BC" w:rsidRDefault="00A267BC" w:rsidP="001E5B3B">
      <w:r>
        <w:separator/>
      </w:r>
    </w:p>
  </w:footnote>
  <w:footnote w:type="continuationSeparator" w:id="0">
    <w:p w:rsidR="00A267BC" w:rsidRDefault="00A267BC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8"/>
  </w:num>
  <w:num w:numId="5">
    <w:abstractNumId w:val="38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34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1"/>
  </w:num>
  <w:num w:numId="17">
    <w:abstractNumId w:val="16"/>
  </w:num>
  <w:num w:numId="18">
    <w:abstractNumId w:val="36"/>
  </w:num>
  <w:num w:numId="19">
    <w:abstractNumId w:val="35"/>
  </w:num>
  <w:num w:numId="20">
    <w:abstractNumId w:val="37"/>
  </w:num>
  <w:num w:numId="21">
    <w:abstractNumId w:val="32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4"/>
  </w:num>
  <w:num w:numId="38">
    <w:abstractNumId w:val="29"/>
  </w:num>
  <w:num w:numId="39">
    <w:abstractNumId w:val="33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233D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E46EF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601E"/>
    <w:rsid w:val="0015633F"/>
    <w:rsid w:val="001572B3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267B9"/>
    <w:rsid w:val="002277B4"/>
    <w:rsid w:val="00235B7C"/>
    <w:rsid w:val="0023728F"/>
    <w:rsid w:val="00237E67"/>
    <w:rsid w:val="0024248B"/>
    <w:rsid w:val="00246337"/>
    <w:rsid w:val="002475D1"/>
    <w:rsid w:val="002502D0"/>
    <w:rsid w:val="00252051"/>
    <w:rsid w:val="0025437E"/>
    <w:rsid w:val="00255ACB"/>
    <w:rsid w:val="00262982"/>
    <w:rsid w:val="00263481"/>
    <w:rsid w:val="00272187"/>
    <w:rsid w:val="00273ADE"/>
    <w:rsid w:val="00285F28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F1CA5"/>
    <w:rsid w:val="002F366A"/>
    <w:rsid w:val="00302858"/>
    <w:rsid w:val="00320B66"/>
    <w:rsid w:val="00325BB4"/>
    <w:rsid w:val="003304EC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5BA5"/>
    <w:rsid w:val="00376A4B"/>
    <w:rsid w:val="003844EE"/>
    <w:rsid w:val="00385E30"/>
    <w:rsid w:val="00387F33"/>
    <w:rsid w:val="00396271"/>
    <w:rsid w:val="003A006A"/>
    <w:rsid w:val="003A141F"/>
    <w:rsid w:val="003A24F7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2AEA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3C8B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07B0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32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56181"/>
    <w:rsid w:val="0066687C"/>
    <w:rsid w:val="00680201"/>
    <w:rsid w:val="00682180"/>
    <w:rsid w:val="006821BE"/>
    <w:rsid w:val="00691764"/>
    <w:rsid w:val="00693F69"/>
    <w:rsid w:val="006A0A51"/>
    <w:rsid w:val="006A2BCD"/>
    <w:rsid w:val="006A7FAD"/>
    <w:rsid w:val="006B11FF"/>
    <w:rsid w:val="006B1792"/>
    <w:rsid w:val="006B5A68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535DD"/>
    <w:rsid w:val="007664DF"/>
    <w:rsid w:val="0076677E"/>
    <w:rsid w:val="00771F58"/>
    <w:rsid w:val="007759CE"/>
    <w:rsid w:val="00777C2C"/>
    <w:rsid w:val="00780B83"/>
    <w:rsid w:val="00781B30"/>
    <w:rsid w:val="00781B8A"/>
    <w:rsid w:val="007A4D2F"/>
    <w:rsid w:val="007B5DAD"/>
    <w:rsid w:val="007C123E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6076"/>
    <w:rsid w:val="00847041"/>
    <w:rsid w:val="00852996"/>
    <w:rsid w:val="00854E11"/>
    <w:rsid w:val="00866469"/>
    <w:rsid w:val="008708EB"/>
    <w:rsid w:val="00874D2E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C7676"/>
    <w:rsid w:val="008D1324"/>
    <w:rsid w:val="008E3DFC"/>
    <w:rsid w:val="008F0541"/>
    <w:rsid w:val="008F2AD6"/>
    <w:rsid w:val="008F43F6"/>
    <w:rsid w:val="008F6AFE"/>
    <w:rsid w:val="008F71B3"/>
    <w:rsid w:val="009067F5"/>
    <w:rsid w:val="0091205E"/>
    <w:rsid w:val="00913C54"/>
    <w:rsid w:val="00915835"/>
    <w:rsid w:val="00915AD2"/>
    <w:rsid w:val="00915BE9"/>
    <w:rsid w:val="00916034"/>
    <w:rsid w:val="00926ED0"/>
    <w:rsid w:val="00930052"/>
    <w:rsid w:val="0093635E"/>
    <w:rsid w:val="0094297C"/>
    <w:rsid w:val="0094298E"/>
    <w:rsid w:val="00944938"/>
    <w:rsid w:val="00951591"/>
    <w:rsid w:val="00952BB7"/>
    <w:rsid w:val="00953843"/>
    <w:rsid w:val="00954CD4"/>
    <w:rsid w:val="00971FE4"/>
    <w:rsid w:val="009740E8"/>
    <w:rsid w:val="00990EF3"/>
    <w:rsid w:val="00993284"/>
    <w:rsid w:val="009A42D1"/>
    <w:rsid w:val="009A478C"/>
    <w:rsid w:val="009A7DF8"/>
    <w:rsid w:val="009B3DFB"/>
    <w:rsid w:val="009B4C37"/>
    <w:rsid w:val="009B55DF"/>
    <w:rsid w:val="009B56A0"/>
    <w:rsid w:val="009C2946"/>
    <w:rsid w:val="009C6EDF"/>
    <w:rsid w:val="009C74BF"/>
    <w:rsid w:val="009D4FE7"/>
    <w:rsid w:val="009D594D"/>
    <w:rsid w:val="009D5C99"/>
    <w:rsid w:val="009D681A"/>
    <w:rsid w:val="009E3AD4"/>
    <w:rsid w:val="009F008F"/>
    <w:rsid w:val="009F28AB"/>
    <w:rsid w:val="009F3DF2"/>
    <w:rsid w:val="009F5469"/>
    <w:rsid w:val="00A0004C"/>
    <w:rsid w:val="00A01E86"/>
    <w:rsid w:val="00A11AE6"/>
    <w:rsid w:val="00A13C04"/>
    <w:rsid w:val="00A14EF1"/>
    <w:rsid w:val="00A20D5C"/>
    <w:rsid w:val="00A222B1"/>
    <w:rsid w:val="00A267BC"/>
    <w:rsid w:val="00A2779A"/>
    <w:rsid w:val="00A42904"/>
    <w:rsid w:val="00A43725"/>
    <w:rsid w:val="00A464B2"/>
    <w:rsid w:val="00A4755D"/>
    <w:rsid w:val="00A5149C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2E48"/>
    <w:rsid w:val="00AB38F9"/>
    <w:rsid w:val="00AB4208"/>
    <w:rsid w:val="00AB474B"/>
    <w:rsid w:val="00AB5F7F"/>
    <w:rsid w:val="00AB6B4A"/>
    <w:rsid w:val="00AC1036"/>
    <w:rsid w:val="00AC2741"/>
    <w:rsid w:val="00AC502E"/>
    <w:rsid w:val="00AD2267"/>
    <w:rsid w:val="00AD2F6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07DCE"/>
    <w:rsid w:val="00B13086"/>
    <w:rsid w:val="00B17819"/>
    <w:rsid w:val="00B33CF0"/>
    <w:rsid w:val="00B36F33"/>
    <w:rsid w:val="00B46427"/>
    <w:rsid w:val="00B557A3"/>
    <w:rsid w:val="00B55DC6"/>
    <w:rsid w:val="00B66F8D"/>
    <w:rsid w:val="00B77184"/>
    <w:rsid w:val="00B833E9"/>
    <w:rsid w:val="00B87E9C"/>
    <w:rsid w:val="00B92DD6"/>
    <w:rsid w:val="00B963AB"/>
    <w:rsid w:val="00BA68E4"/>
    <w:rsid w:val="00BA6C62"/>
    <w:rsid w:val="00BB25C0"/>
    <w:rsid w:val="00BB379B"/>
    <w:rsid w:val="00BB3B3D"/>
    <w:rsid w:val="00BB7632"/>
    <w:rsid w:val="00BC17B3"/>
    <w:rsid w:val="00BC6D5F"/>
    <w:rsid w:val="00BD4347"/>
    <w:rsid w:val="00BD7522"/>
    <w:rsid w:val="00BD76CD"/>
    <w:rsid w:val="00BE0907"/>
    <w:rsid w:val="00BE43E0"/>
    <w:rsid w:val="00BF092B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C49D8"/>
    <w:rsid w:val="00CD4ADA"/>
    <w:rsid w:val="00CD57DE"/>
    <w:rsid w:val="00CD5D64"/>
    <w:rsid w:val="00CE233F"/>
    <w:rsid w:val="00CE31F7"/>
    <w:rsid w:val="00CE4FA3"/>
    <w:rsid w:val="00CF4941"/>
    <w:rsid w:val="00D04A9C"/>
    <w:rsid w:val="00D1069C"/>
    <w:rsid w:val="00D20C50"/>
    <w:rsid w:val="00D34010"/>
    <w:rsid w:val="00D51C41"/>
    <w:rsid w:val="00D56286"/>
    <w:rsid w:val="00D60626"/>
    <w:rsid w:val="00D60FCF"/>
    <w:rsid w:val="00D748F7"/>
    <w:rsid w:val="00D751B2"/>
    <w:rsid w:val="00D80108"/>
    <w:rsid w:val="00D8069D"/>
    <w:rsid w:val="00D81171"/>
    <w:rsid w:val="00D81C20"/>
    <w:rsid w:val="00D92931"/>
    <w:rsid w:val="00D934E5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4BCD"/>
    <w:rsid w:val="00E07BF6"/>
    <w:rsid w:val="00E12BE8"/>
    <w:rsid w:val="00E303A6"/>
    <w:rsid w:val="00E3048F"/>
    <w:rsid w:val="00E332AB"/>
    <w:rsid w:val="00E42CA6"/>
    <w:rsid w:val="00E4509C"/>
    <w:rsid w:val="00E56CAE"/>
    <w:rsid w:val="00E62737"/>
    <w:rsid w:val="00E66584"/>
    <w:rsid w:val="00E73B94"/>
    <w:rsid w:val="00E80963"/>
    <w:rsid w:val="00E81F46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1A36"/>
    <w:rsid w:val="00F0694A"/>
    <w:rsid w:val="00F06C08"/>
    <w:rsid w:val="00F10B65"/>
    <w:rsid w:val="00F10F71"/>
    <w:rsid w:val="00F11BC0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83F04"/>
    <w:rsid w:val="00F856C4"/>
    <w:rsid w:val="00F87053"/>
    <w:rsid w:val="00F902E4"/>
    <w:rsid w:val="00F9168F"/>
    <w:rsid w:val="00F97EAD"/>
    <w:rsid w:val="00FA6066"/>
    <w:rsid w:val="00FA779F"/>
    <w:rsid w:val="00FA7C6D"/>
    <w:rsid w:val="00FB04AC"/>
    <w:rsid w:val="00FB1DB7"/>
    <w:rsid w:val="00FB2083"/>
    <w:rsid w:val="00FB49DE"/>
    <w:rsid w:val="00FB560B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F0A6-C6A1-485B-9E8A-E40A53CB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17</cp:revision>
  <cp:lastPrinted>2017-04-16T07:50:00Z</cp:lastPrinted>
  <dcterms:created xsi:type="dcterms:W3CDTF">2019-06-24T07:50:00Z</dcterms:created>
  <dcterms:modified xsi:type="dcterms:W3CDTF">2025-01-09T06:40:00Z</dcterms:modified>
</cp:coreProperties>
</file>